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525" w:rsidRDefault="00920525" w:rsidP="00920525">
      <w:pPr>
        <w:spacing w:line="200" w:lineRule="exact"/>
        <w:jc w:val="right"/>
        <w:rPr>
          <w:rFonts w:ascii="Times New Roman" w:eastAsia="Times New Roman" w:hAnsi="Times New Roman"/>
          <w:b/>
          <w:bCs/>
          <w:sz w:val="24"/>
        </w:rPr>
      </w:pPr>
      <w:r w:rsidRPr="00E35AB4">
        <w:rPr>
          <w:rFonts w:ascii="Times New Roman" w:eastAsia="Times New Roman" w:hAnsi="Times New Roman"/>
          <w:b/>
          <w:bCs/>
          <w:sz w:val="24"/>
        </w:rPr>
        <w:t>ANNEXURE-I</w:t>
      </w:r>
      <w:r>
        <w:rPr>
          <w:rFonts w:ascii="Times New Roman" w:eastAsia="Times New Roman" w:hAnsi="Times New Roman"/>
          <w:b/>
          <w:bCs/>
          <w:sz w:val="24"/>
        </w:rPr>
        <w:t>V</w:t>
      </w:r>
    </w:p>
    <w:p w:rsidR="00920525" w:rsidRDefault="00920525" w:rsidP="00920525">
      <w:pPr>
        <w:spacing w:line="200" w:lineRule="exact"/>
        <w:jc w:val="center"/>
        <w:rPr>
          <w:rFonts w:ascii="Times New Roman" w:eastAsia="Times New Roman" w:hAnsi="Times New Roman"/>
          <w:b/>
          <w:bCs/>
          <w:sz w:val="24"/>
        </w:rPr>
      </w:pPr>
      <w:r w:rsidRPr="003C2F6D">
        <w:rPr>
          <w:rFonts w:ascii="Times New Roman" w:eastAsia="Times New Roman" w:hAnsi="Times New Roman"/>
          <w:bCs/>
          <w:sz w:val="22"/>
        </w:rPr>
        <w:t>(</w:t>
      </w:r>
      <w:r>
        <w:rPr>
          <w:rFonts w:ascii="Times New Roman" w:eastAsia="Times New Roman" w:hAnsi="Times New Roman"/>
          <w:bCs/>
          <w:sz w:val="22"/>
        </w:rPr>
        <w:t xml:space="preserve">Please </w:t>
      </w:r>
      <w:r w:rsidRPr="003C2F6D">
        <w:rPr>
          <w:rFonts w:ascii="Times New Roman" w:eastAsia="Times New Roman" w:hAnsi="Times New Roman"/>
          <w:bCs/>
          <w:sz w:val="22"/>
        </w:rPr>
        <w:t>see Para 10 of the Scheme)</w:t>
      </w:r>
    </w:p>
    <w:p w:rsidR="00920525" w:rsidRPr="00E35AB4" w:rsidRDefault="00920525" w:rsidP="00920525">
      <w:pPr>
        <w:spacing w:line="200" w:lineRule="exact"/>
        <w:jc w:val="right"/>
        <w:rPr>
          <w:rFonts w:ascii="Times New Roman" w:eastAsia="Times New Roman" w:hAnsi="Times New Roman"/>
          <w:b/>
          <w:bCs/>
          <w:sz w:val="24"/>
        </w:rPr>
      </w:pPr>
    </w:p>
    <w:p w:rsidR="00920525" w:rsidRPr="000E07BD" w:rsidRDefault="00920525" w:rsidP="00920525">
      <w:pPr>
        <w:spacing w:line="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E07BD">
        <w:rPr>
          <w:rFonts w:ascii="Times New Roman" w:eastAsia="Times New Roman" w:hAnsi="Times New Roman"/>
          <w:b/>
          <w:sz w:val="28"/>
          <w:szCs w:val="28"/>
        </w:rPr>
        <w:t>Central Council for Research in Ayurvedic Sciences (CCRAS)/</w:t>
      </w:r>
    </w:p>
    <w:p w:rsidR="00920525" w:rsidRPr="000E07BD" w:rsidRDefault="00920525" w:rsidP="00920525">
      <w:pPr>
        <w:spacing w:line="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E07BD">
        <w:rPr>
          <w:rFonts w:ascii="Times New Roman" w:eastAsia="Times New Roman" w:hAnsi="Times New Roman"/>
          <w:b/>
          <w:sz w:val="28"/>
          <w:szCs w:val="28"/>
        </w:rPr>
        <w:t xml:space="preserve">Central Council for Research in </w:t>
      </w:r>
      <w:proofErr w:type="spellStart"/>
      <w:r w:rsidRPr="000E07BD">
        <w:rPr>
          <w:rFonts w:ascii="Times New Roman" w:eastAsia="Times New Roman" w:hAnsi="Times New Roman"/>
          <w:b/>
          <w:sz w:val="28"/>
          <w:szCs w:val="28"/>
        </w:rPr>
        <w:t>Siddha</w:t>
      </w:r>
      <w:proofErr w:type="spellEnd"/>
      <w:r w:rsidRPr="000E07BD">
        <w:rPr>
          <w:rFonts w:ascii="Times New Roman" w:eastAsia="Times New Roman" w:hAnsi="Times New Roman"/>
          <w:b/>
          <w:sz w:val="28"/>
          <w:szCs w:val="28"/>
        </w:rPr>
        <w:t xml:space="preserve"> (CCRS)/</w:t>
      </w:r>
    </w:p>
    <w:p w:rsidR="00920525" w:rsidRPr="000E07BD" w:rsidRDefault="00920525" w:rsidP="00920525">
      <w:pPr>
        <w:spacing w:line="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E07BD">
        <w:rPr>
          <w:rFonts w:ascii="Times New Roman" w:eastAsia="Times New Roman" w:hAnsi="Times New Roman"/>
          <w:b/>
          <w:sz w:val="28"/>
          <w:szCs w:val="28"/>
        </w:rPr>
        <w:t xml:space="preserve">Central Council for Research in </w:t>
      </w:r>
      <w:proofErr w:type="spellStart"/>
      <w:r w:rsidRPr="000E07BD">
        <w:rPr>
          <w:rFonts w:ascii="Times New Roman" w:eastAsia="Times New Roman" w:hAnsi="Times New Roman"/>
          <w:b/>
          <w:sz w:val="28"/>
          <w:szCs w:val="28"/>
        </w:rPr>
        <w:t>Unani</w:t>
      </w:r>
      <w:proofErr w:type="spellEnd"/>
      <w:r w:rsidRPr="000E07BD">
        <w:rPr>
          <w:rFonts w:ascii="Times New Roman" w:eastAsia="Times New Roman" w:hAnsi="Times New Roman"/>
          <w:b/>
          <w:sz w:val="28"/>
          <w:szCs w:val="28"/>
        </w:rPr>
        <w:t xml:space="preserve"> Medicine (CCRUM)/</w:t>
      </w:r>
    </w:p>
    <w:p w:rsidR="00920525" w:rsidRDefault="00920525" w:rsidP="00920525">
      <w:pPr>
        <w:spacing w:line="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E07BD">
        <w:rPr>
          <w:rFonts w:ascii="Times New Roman" w:eastAsia="Times New Roman" w:hAnsi="Times New Roman"/>
          <w:b/>
          <w:sz w:val="28"/>
          <w:szCs w:val="28"/>
        </w:rPr>
        <w:t>Central Council for Research in Homoeopathy (CCRH)/</w:t>
      </w:r>
    </w:p>
    <w:p w:rsidR="00920525" w:rsidRPr="000E07BD" w:rsidRDefault="00920525" w:rsidP="00920525">
      <w:pPr>
        <w:spacing w:line="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E07BD">
        <w:rPr>
          <w:rFonts w:ascii="Times New Roman" w:eastAsia="Times New Roman" w:hAnsi="Times New Roman"/>
          <w:b/>
          <w:sz w:val="28"/>
          <w:szCs w:val="28"/>
        </w:rPr>
        <w:t>Central Council for Research in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Yoga &amp; Naturopathy (CCRYN)</w:t>
      </w:r>
    </w:p>
    <w:p w:rsidR="00920525" w:rsidRPr="00FB1B7B" w:rsidRDefault="00920525" w:rsidP="00920525">
      <w:pPr>
        <w:spacing w:line="364" w:lineRule="exact"/>
        <w:jc w:val="center"/>
        <w:rPr>
          <w:rFonts w:ascii="Times New Roman" w:eastAsia="Times New Roman" w:hAnsi="Times New Roman"/>
          <w:sz w:val="32"/>
          <w:szCs w:val="32"/>
          <w:u w:val="single"/>
        </w:rPr>
      </w:pPr>
      <w:bookmarkStart w:id="0" w:name="page1"/>
      <w:bookmarkEnd w:id="0"/>
      <w:r w:rsidRPr="00FB1B7B">
        <w:rPr>
          <w:rFonts w:ascii="Times New Roman" w:eastAsia="Times New Roman" w:hAnsi="Times New Roman"/>
          <w:b/>
          <w:sz w:val="32"/>
          <w:szCs w:val="32"/>
          <w:u w:val="single"/>
        </w:rPr>
        <w:t>(Ministry of AYUSH, Government of India)</w:t>
      </w:r>
    </w:p>
    <w:p w:rsidR="00920525" w:rsidRDefault="00920525" w:rsidP="00920525">
      <w:pPr>
        <w:spacing w:line="0" w:lineRule="atLeast"/>
        <w:ind w:left="60"/>
        <w:rPr>
          <w:rFonts w:ascii="Times New Roman" w:eastAsia="Times New Roman" w:hAnsi="Times New Roman"/>
          <w:b/>
          <w:sz w:val="22"/>
        </w:rPr>
      </w:pPr>
    </w:p>
    <w:p w:rsidR="00920525" w:rsidRPr="000C7EB6" w:rsidRDefault="00920525" w:rsidP="000C7EB6">
      <w:pPr>
        <w:spacing w:line="0" w:lineRule="atLeast"/>
        <w:ind w:left="6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C7EB6">
        <w:rPr>
          <w:rFonts w:ascii="Times New Roman" w:eastAsia="Times New Roman" w:hAnsi="Times New Roman"/>
          <w:b/>
          <w:sz w:val="24"/>
          <w:szCs w:val="24"/>
        </w:rPr>
        <w:t>UNDERTAKING BY A RESEARCH FELLOW ON ACCEPTANCE OF THE AWARD OF</w:t>
      </w:r>
      <w:r w:rsidR="000C7EB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C7EB6">
        <w:rPr>
          <w:rFonts w:ascii="Times New Roman" w:eastAsia="Times New Roman" w:hAnsi="Times New Roman"/>
          <w:b/>
          <w:sz w:val="24"/>
          <w:szCs w:val="24"/>
        </w:rPr>
        <w:t>RESEARCH FELLOWSHIP (SRF/JRF)</w:t>
      </w:r>
    </w:p>
    <w:p w:rsidR="00920525" w:rsidRDefault="00920525" w:rsidP="0092052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20525" w:rsidRPr="00106968" w:rsidRDefault="00920525" w:rsidP="00920525">
      <w:pPr>
        <w:spacing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106968">
        <w:rPr>
          <w:rFonts w:ascii="Times New Roman" w:eastAsia="Times New Roman" w:hAnsi="Times New Roman"/>
          <w:sz w:val="24"/>
          <w:szCs w:val="24"/>
        </w:rPr>
        <w:t>I …</w:t>
      </w:r>
      <w:r w:rsidR="001E4F92">
        <w:rPr>
          <w:rFonts w:ascii="Times New Roman" w:eastAsia="Times New Roman" w:hAnsi="Times New Roman"/>
          <w:sz w:val="24"/>
          <w:szCs w:val="24"/>
        </w:rPr>
        <w:t>...........................................</w:t>
      </w:r>
      <w:r w:rsidRPr="00106968">
        <w:rPr>
          <w:rFonts w:ascii="Times New Roman" w:eastAsia="Times New Roman" w:hAnsi="Times New Roman"/>
          <w:sz w:val="24"/>
          <w:szCs w:val="24"/>
        </w:rPr>
        <w:t>………………………………</w:t>
      </w:r>
      <w:r w:rsidR="00056615">
        <w:rPr>
          <w:rFonts w:ascii="Times New Roman" w:eastAsia="Times New Roman" w:hAnsi="Times New Roman"/>
          <w:sz w:val="24"/>
          <w:szCs w:val="24"/>
        </w:rPr>
        <w:t xml:space="preserve">………… Son/Daughter/Wife of </w:t>
      </w:r>
      <w:proofErr w:type="spellStart"/>
      <w:r w:rsidR="00056615">
        <w:rPr>
          <w:rFonts w:ascii="Times New Roman" w:eastAsia="Times New Roman" w:hAnsi="Times New Roman"/>
          <w:sz w:val="24"/>
          <w:szCs w:val="24"/>
        </w:rPr>
        <w:t>Shri</w:t>
      </w:r>
      <w:proofErr w:type="spellEnd"/>
      <w:r w:rsidR="00056615">
        <w:rPr>
          <w:rFonts w:ascii="Times New Roman" w:eastAsia="Times New Roman" w:hAnsi="Times New Roman"/>
          <w:sz w:val="24"/>
          <w:szCs w:val="24"/>
        </w:rPr>
        <w:t xml:space="preserve"> ............................................................................................</w:t>
      </w:r>
      <w:r w:rsidR="00AB7C3B">
        <w:rPr>
          <w:rFonts w:ascii="Times New Roman" w:eastAsia="Times New Roman" w:hAnsi="Times New Roman"/>
          <w:sz w:val="24"/>
          <w:szCs w:val="24"/>
        </w:rPr>
        <w:t>...............</w:t>
      </w:r>
      <w:r w:rsidR="00056615">
        <w:rPr>
          <w:rFonts w:ascii="Times New Roman" w:eastAsia="Times New Roman" w:hAnsi="Times New Roman"/>
          <w:sz w:val="24"/>
          <w:szCs w:val="24"/>
        </w:rPr>
        <w:t xml:space="preserve">...................... </w:t>
      </w:r>
      <w:r w:rsidRPr="00106968">
        <w:rPr>
          <w:rFonts w:ascii="Times New Roman" w:eastAsia="Times New Roman" w:hAnsi="Times New Roman"/>
          <w:sz w:val="24"/>
          <w:szCs w:val="24"/>
        </w:rPr>
        <w:t xml:space="preserve">resident </w:t>
      </w:r>
      <w:r w:rsidR="00056615">
        <w:rPr>
          <w:rFonts w:ascii="Times New Roman" w:eastAsia="Times New Roman" w:hAnsi="Times New Roman"/>
          <w:sz w:val="24"/>
          <w:szCs w:val="24"/>
        </w:rPr>
        <w:t>o</w:t>
      </w:r>
      <w:r w:rsidRPr="00106968">
        <w:rPr>
          <w:rFonts w:ascii="Times New Roman" w:eastAsia="Times New Roman" w:hAnsi="Times New Roman"/>
          <w:sz w:val="24"/>
          <w:szCs w:val="24"/>
        </w:rPr>
        <w:t>f</w:t>
      </w:r>
      <w:r w:rsidR="00AB7C3B">
        <w:rPr>
          <w:rFonts w:ascii="Times New Roman" w:eastAsia="Times New Roman" w:hAnsi="Times New Roman"/>
          <w:sz w:val="24"/>
          <w:szCs w:val="24"/>
        </w:rPr>
        <w:t xml:space="preserve"> </w:t>
      </w:r>
      <w:r w:rsidR="00056615">
        <w:rPr>
          <w:rFonts w:ascii="Times New Roman" w:eastAsia="Times New Roman" w:hAnsi="Times New Roman"/>
          <w:sz w:val="24"/>
          <w:szCs w:val="24"/>
        </w:rPr>
        <w:t>.............</w:t>
      </w:r>
      <w:r w:rsidRPr="00106968">
        <w:rPr>
          <w:rFonts w:ascii="Times New Roman" w:eastAsia="Times New Roman" w:hAnsi="Times New Roman"/>
          <w:sz w:val="24"/>
          <w:szCs w:val="24"/>
        </w:rPr>
        <w:t>………………………………………………………</w:t>
      </w:r>
      <w:r w:rsidR="00AB7C3B">
        <w:rPr>
          <w:rFonts w:ascii="Times New Roman" w:eastAsia="Times New Roman" w:hAnsi="Times New Roman"/>
          <w:sz w:val="24"/>
          <w:szCs w:val="24"/>
        </w:rPr>
        <w:t>..................</w:t>
      </w:r>
      <w:r w:rsidRPr="00106968">
        <w:rPr>
          <w:rFonts w:ascii="Times New Roman" w:eastAsia="Times New Roman" w:hAnsi="Times New Roman"/>
          <w:sz w:val="24"/>
          <w:szCs w:val="24"/>
        </w:rPr>
        <w:t>…… have been awarded the Senior/Junior Research Fellowship of the CCRAS/CCRS/CCRUM/CCRH/CCRYN. I accept the award and undertake that:</w:t>
      </w:r>
    </w:p>
    <w:p w:rsidR="00920525" w:rsidRPr="00106968" w:rsidRDefault="00920525" w:rsidP="00920525">
      <w:pPr>
        <w:spacing w:line="265" w:lineRule="exact"/>
        <w:rPr>
          <w:rFonts w:ascii="Times New Roman" w:eastAsia="Times New Roman" w:hAnsi="Times New Roman"/>
          <w:sz w:val="24"/>
          <w:szCs w:val="24"/>
        </w:rPr>
      </w:pPr>
    </w:p>
    <w:p w:rsidR="00920525" w:rsidRPr="00106968" w:rsidRDefault="00920525" w:rsidP="00BF11AB">
      <w:pPr>
        <w:numPr>
          <w:ilvl w:val="0"/>
          <w:numId w:val="1"/>
        </w:numPr>
        <w:tabs>
          <w:tab w:val="left" w:pos="560"/>
        </w:tabs>
        <w:spacing w:after="120" w:line="234" w:lineRule="auto"/>
        <w:ind w:left="560" w:hanging="560"/>
        <w:jc w:val="both"/>
        <w:rPr>
          <w:rFonts w:ascii="Times New Roman" w:eastAsia="Times New Roman" w:hAnsi="Times New Roman"/>
          <w:sz w:val="24"/>
          <w:szCs w:val="24"/>
        </w:rPr>
      </w:pPr>
      <w:r w:rsidRPr="00106968">
        <w:rPr>
          <w:rFonts w:ascii="Times New Roman" w:eastAsia="Times New Roman" w:hAnsi="Times New Roman"/>
          <w:sz w:val="24"/>
          <w:szCs w:val="24"/>
        </w:rPr>
        <w:t>During the entire tenure of the Fellowship, I shall abide by the rules and regulations of the Council. Any change in rules and regulations by the Council in future will be applicable to me.</w:t>
      </w:r>
    </w:p>
    <w:p w:rsidR="00920525" w:rsidRPr="00106968" w:rsidRDefault="00920525" w:rsidP="00BF11AB">
      <w:pPr>
        <w:spacing w:after="120" w:line="2" w:lineRule="exact"/>
        <w:rPr>
          <w:rFonts w:ascii="Times New Roman" w:eastAsia="Times New Roman" w:hAnsi="Times New Roman"/>
          <w:sz w:val="24"/>
          <w:szCs w:val="24"/>
        </w:rPr>
      </w:pPr>
    </w:p>
    <w:p w:rsidR="00920525" w:rsidRPr="00BF11AB" w:rsidRDefault="00920525" w:rsidP="00BF11AB">
      <w:pPr>
        <w:numPr>
          <w:ilvl w:val="0"/>
          <w:numId w:val="2"/>
        </w:numPr>
        <w:tabs>
          <w:tab w:val="left" w:pos="560"/>
        </w:tabs>
        <w:spacing w:after="120" w:line="239" w:lineRule="auto"/>
        <w:ind w:left="560" w:hanging="560"/>
        <w:jc w:val="both"/>
        <w:rPr>
          <w:rFonts w:ascii="Times New Roman" w:eastAsia="Times New Roman" w:hAnsi="Times New Roman"/>
          <w:sz w:val="24"/>
          <w:szCs w:val="24"/>
        </w:rPr>
      </w:pPr>
      <w:r w:rsidRPr="00BF11AB">
        <w:rPr>
          <w:rFonts w:ascii="Times New Roman" w:eastAsia="Times New Roman" w:hAnsi="Times New Roman"/>
          <w:sz w:val="24"/>
          <w:szCs w:val="24"/>
        </w:rPr>
        <w:t>I shall devote full time to research during the tenure of Fellowship except as provided in the</w:t>
      </w:r>
      <w:r w:rsidR="00BF11AB">
        <w:rPr>
          <w:rFonts w:ascii="Times New Roman" w:eastAsia="Times New Roman" w:hAnsi="Times New Roman"/>
          <w:sz w:val="24"/>
          <w:szCs w:val="24"/>
        </w:rPr>
        <w:t xml:space="preserve"> </w:t>
      </w:r>
      <w:r w:rsidRPr="00BF11AB">
        <w:rPr>
          <w:rFonts w:ascii="Times New Roman" w:eastAsia="Times New Roman" w:hAnsi="Times New Roman"/>
          <w:sz w:val="24"/>
          <w:szCs w:val="24"/>
        </w:rPr>
        <w:t>rules.</w:t>
      </w:r>
    </w:p>
    <w:p w:rsidR="00920525" w:rsidRPr="002A5FFB" w:rsidRDefault="00920525" w:rsidP="00BF11AB">
      <w:pPr>
        <w:numPr>
          <w:ilvl w:val="0"/>
          <w:numId w:val="3"/>
        </w:numPr>
        <w:tabs>
          <w:tab w:val="left" w:pos="560"/>
        </w:tabs>
        <w:spacing w:after="120" w:line="0" w:lineRule="atLeast"/>
        <w:ind w:left="560" w:hanging="560"/>
        <w:jc w:val="both"/>
        <w:rPr>
          <w:rFonts w:ascii="Times New Roman" w:eastAsia="Times New Roman" w:hAnsi="Times New Roman"/>
          <w:sz w:val="24"/>
          <w:szCs w:val="24"/>
        </w:rPr>
      </w:pPr>
      <w:r w:rsidRPr="002A5FFB">
        <w:rPr>
          <w:rFonts w:ascii="Times New Roman" w:eastAsia="Times New Roman" w:hAnsi="Times New Roman"/>
          <w:sz w:val="24"/>
          <w:szCs w:val="24"/>
        </w:rPr>
        <w:t>I shall obtain the approval of the Council before accepting any award or allowance, if offered to me during</w:t>
      </w:r>
      <w:r w:rsidR="00BF11AB" w:rsidRPr="002A5FFB">
        <w:rPr>
          <w:rFonts w:ascii="Times New Roman" w:eastAsia="Times New Roman" w:hAnsi="Times New Roman"/>
          <w:sz w:val="24"/>
          <w:szCs w:val="24"/>
        </w:rPr>
        <w:t xml:space="preserve"> </w:t>
      </w:r>
      <w:r w:rsidRPr="002A5FFB">
        <w:rPr>
          <w:rFonts w:ascii="Times New Roman" w:eastAsia="Times New Roman" w:hAnsi="Times New Roman"/>
          <w:sz w:val="24"/>
          <w:szCs w:val="24"/>
        </w:rPr>
        <w:t>the tenure of Fellowship.</w:t>
      </w:r>
    </w:p>
    <w:p w:rsidR="00920525" w:rsidRPr="00106968" w:rsidRDefault="00920525" w:rsidP="00BF11AB">
      <w:pPr>
        <w:spacing w:after="120" w:line="11" w:lineRule="exact"/>
        <w:rPr>
          <w:rFonts w:ascii="Times New Roman" w:eastAsia="Times New Roman" w:hAnsi="Times New Roman"/>
          <w:sz w:val="24"/>
          <w:szCs w:val="24"/>
        </w:rPr>
      </w:pPr>
    </w:p>
    <w:p w:rsidR="00920525" w:rsidRPr="00106968" w:rsidRDefault="00920525" w:rsidP="00BF11AB">
      <w:pPr>
        <w:tabs>
          <w:tab w:val="left" w:pos="540"/>
        </w:tabs>
        <w:spacing w:after="120" w:line="235" w:lineRule="auto"/>
        <w:ind w:left="560" w:hanging="559"/>
        <w:jc w:val="both"/>
        <w:rPr>
          <w:rFonts w:ascii="Times New Roman" w:eastAsia="Times New Roman" w:hAnsi="Times New Roman"/>
          <w:sz w:val="24"/>
          <w:szCs w:val="24"/>
        </w:rPr>
      </w:pPr>
      <w:r w:rsidRPr="00106968">
        <w:rPr>
          <w:rFonts w:ascii="Times New Roman" w:eastAsia="Times New Roman" w:hAnsi="Times New Roman"/>
          <w:sz w:val="24"/>
          <w:szCs w:val="24"/>
        </w:rPr>
        <w:t>IV.</w:t>
      </w:r>
      <w:r w:rsidRPr="00106968">
        <w:rPr>
          <w:rFonts w:ascii="Times New Roman" w:eastAsia="Times New Roman" w:hAnsi="Times New Roman"/>
          <w:sz w:val="24"/>
          <w:szCs w:val="24"/>
        </w:rPr>
        <w:tab/>
        <w:t>I shall prepare the progress report of my work of at the end of each year and communicate it to the Council through the Guide / Supervisor / Faculty Member.</w:t>
      </w:r>
    </w:p>
    <w:p w:rsidR="00920525" w:rsidRPr="00106968" w:rsidRDefault="00920525" w:rsidP="00BF11AB">
      <w:pPr>
        <w:spacing w:after="120" w:line="11" w:lineRule="exact"/>
        <w:rPr>
          <w:rFonts w:ascii="Times New Roman" w:eastAsia="Times New Roman" w:hAnsi="Times New Roman"/>
          <w:sz w:val="24"/>
          <w:szCs w:val="24"/>
        </w:rPr>
      </w:pPr>
    </w:p>
    <w:p w:rsidR="00920525" w:rsidRPr="00106968" w:rsidRDefault="00920525" w:rsidP="00BF11AB">
      <w:pPr>
        <w:numPr>
          <w:ilvl w:val="0"/>
          <w:numId w:val="4"/>
        </w:numPr>
        <w:tabs>
          <w:tab w:val="left" w:pos="560"/>
        </w:tabs>
        <w:spacing w:after="120" w:line="234" w:lineRule="auto"/>
        <w:ind w:left="560" w:hanging="560"/>
        <w:jc w:val="both"/>
        <w:rPr>
          <w:rFonts w:ascii="Times New Roman" w:eastAsia="Times New Roman" w:hAnsi="Times New Roman"/>
          <w:sz w:val="24"/>
          <w:szCs w:val="24"/>
        </w:rPr>
      </w:pPr>
      <w:r w:rsidRPr="00106968">
        <w:rPr>
          <w:rFonts w:ascii="Times New Roman" w:eastAsia="Times New Roman" w:hAnsi="Times New Roman"/>
          <w:sz w:val="24"/>
          <w:szCs w:val="24"/>
        </w:rPr>
        <w:t>I shall send two copies of a detailed consolidated report of research work through the Supervisor on termination of the Fellowship.</w:t>
      </w:r>
    </w:p>
    <w:p w:rsidR="00920525" w:rsidRPr="00106968" w:rsidRDefault="00920525" w:rsidP="00BF11AB">
      <w:pPr>
        <w:spacing w:after="120" w:line="13" w:lineRule="exact"/>
        <w:rPr>
          <w:rFonts w:ascii="Times New Roman" w:eastAsia="Times New Roman" w:hAnsi="Times New Roman"/>
          <w:sz w:val="24"/>
          <w:szCs w:val="24"/>
        </w:rPr>
      </w:pPr>
    </w:p>
    <w:p w:rsidR="00920525" w:rsidRPr="00106968" w:rsidRDefault="00920525" w:rsidP="00BF11AB">
      <w:pPr>
        <w:tabs>
          <w:tab w:val="left" w:pos="540"/>
        </w:tabs>
        <w:spacing w:after="120" w:line="236" w:lineRule="auto"/>
        <w:ind w:left="560" w:hanging="559"/>
        <w:jc w:val="both"/>
        <w:rPr>
          <w:rFonts w:ascii="Times New Roman" w:eastAsia="Times New Roman" w:hAnsi="Times New Roman"/>
          <w:sz w:val="24"/>
          <w:szCs w:val="24"/>
        </w:rPr>
      </w:pPr>
      <w:r w:rsidRPr="00106968">
        <w:rPr>
          <w:rFonts w:ascii="Times New Roman" w:eastAsia="Times New Roman" w:hAnsi="Times New Roman"/>
          <w:sz w:val="24"/>
          <w:szCs w:val="24"/>
        </w:rPr>
        <w:t>VI.</w:t>
      </w:r>
      <w:r w:rsidRPr="00106968">
        <w:rPr>
          <w:rFonts w:ascii="Times New Roman" w:eastAsia="Times New Roman" w:hAnsi="Times New Roman"/>
          <w:sz w:val="24"/>
          <w:szCs w:val="24"/>
        </w:rPr>
        <w:tab/>
        <w:t xml:space="preserve">I also hereby declare that if the results of research are such that can be exploited commercially by taking a patent or </w:t>
      </w:r>
      <w:r w:rsidRPr="00106968">
        <w:rPr>
          <w:rFonts w:ascii="Times New Roman" w:eastAsia="Times New Roman" w:hAnsi="Times New Roman" w:cs="Times New Roman"/>
          <w:sz w:val="24"/>
          <w:szCs w:val="24"/>
        </w:rPr>
        <w:t xml:space="preserve">otherwise commercial exploitation and patent rights will be decided/governed as per the rules for Fellowships on Patents available on </w:t>
      </w:r>
      <w:r w:rsidRPr="00106968">
        <w:rPr>
          <w:rFonts w:ascii="Times New Roman" w:hAnsi="Times New Roman" w:cs="Times New Roman"/>
          <w:sz w:val="24"/>
          <w:szCs w:val="24"/>
        </w:rPr>
        <w:t xml:space="preserve">the respective websites of the AYUSH Research Councils namely CCRAS (for Ayurveda: </w:t>
      </w:r>
      <w:hyperlink r:id="rId5" w:history="1">
        <w:r w:rsidRPr="00106968">
          <w:rPr>
            <w:rStyle w:val="Hyperlink"/>
            <w:rFonts w:ascii="Times New Roman" w:hAnsi="Times New Roman" w:cs="Times New Roman"/>
            <w:sz w:val="24"/>
            <w:szCs w:val="24"/>
          </w:rPr>
          <w:t>www.ccras.nic.in</w:t>
        </w:r>
      </w:hyperlink>
      <w:r w:rsidRPr="00106968">
        <w:rPr>
          <w:rFonts w:ascii="Times New Roman" w:hAnsi="Times New Roman" w:cs="Times New Roman"/>
          <w:sz w:val="24"/>
          <w:szCs w:val="24"/>
        </w:rPr>
        <w:t xml:space="preserve">), CCRYN (for Yoga &amp; Naturopathy: </w:t>
      </w:r>
      <w:hyperlink r:id="rId6" w:anchor="_blank" w:tooltip="External site that opens in a new window " w:history="1">
        <w:r w:rsidRPr="00106968">
          <w:rPr>
            <w:rStyle w:val="Hyperlink"/>
            <w:rFonts w:ascii="Times New Roman" w:hAnsi="Times New Roman" w:cs="Times New Roman"/>
            <w:sz w:val="24"/>
            <w:szCs w:val="24"/>
          </w:rPr>
          <w:t>www.ccryn.org</w:t>
        </w:r>
      </w:hyperlink>
      <w:r w:rsidRPr="00106968">
        <w:rPr>
          <w:rFonts w:ascii="Times New Roman" w:hAnsi="Times New Roman" w:cs="Times New Roman"/>
          <w:sz w:val="24"/>
          <w:szCs w:val="24"/>
        </w:rPr>
        <w:t xml:space="preserve">), CCRUM (for </w:t>
      </w:r>
      <w:proofErr w:type="spellStart"/>
      <w:r w:rsidRPr="00106968">
        <w:rPr>
          <w:rFonts w:ascii="Times New Roman" w:hAnsi="Times New Roman" w:cs="Times New Roman"/>
          <w:sz w:val="24"/>
          <w:szCs w:val="24"/>
        </w:rPr>
        <w:t>Unani:</w:t>
      </w:r>
      <w:hyperlink r:id="rId7" w:history="1">
        <w:r w:rsidRPr="00106968">
          <w:rPr>
            <w:rStyle w:val="Hyperlink"/>
            <w:rFonts w:ascii="Times New Roman" w:hAnsi="Times New Roman" w:cs="Times New Roman"/>
            <w:sz w:val="24"/>
            <w:szCs w:val="24"/>
          </w:rPr>
          <w:t>www.ccrum.res.in</w:t>
        </w:r>
        <w:proofErr w:type="spellEnd"/>
      </w:hyperlink>
      <w:r w:rsidRPr="00106968">
        <w:rPr>
          <w:rFonts w:ascii="Times New Roman" w:hAnsi="Times New Roman" w:cs="Times New Roman"/>
          <w:sz w:val="24"/>
          <w:szCs w:val="24"/>
        </w:rPr>
        <w:t xml:space="preserve">), CCRS (for </w:t>
      </w:r>
      <w:proofErr w:type="spellStart"/>
      <w:r w:rsidRPr="00106968">
        <w:rPr>
          <w:rFonts w:ascii="Times New Roman" w:hAnsi="Times New Roman" w:cs="Times New Roman"/>
          <w:sz w:val="24"/>
          <w:szCs w:val="24"/>
        </w:rPr>
        <w:t>Siddha</w:t>
      </w:r>
      <w:proofErr w:type="spellEnd"/>
      <w:r w:rsidRPr="00106968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anchor="_blank" w:tooltip="External site that opens in a new window " w:history="1">
        <w:r w:rsidRPr="00106968">
          <w:rPr>
            <w:rStyle w:val="Hyperlink"/>
            <w:rFonts w:ascii="Times New Roman" w:hAnsi="Times New Roman" w:cs="Times New Roman"/>
            <w:sz w:val="24"/>
            <w:szCs w:val="24"/>
          </w:rPr>
          <w:t>www.siddhacouncil.com</w:t>
        </w:r>
      </w:hyperlink>
      <w:r w:rsidRPr="00106968">
        <w:rPr>
          <w:rFonts w:ascii="Times New Roman" w:hAnsi="Times New Roman" w:cs="Times New Roman"/>
          <w:sz w:val="24"/>
          <w:szCs w:val="24"/>
        </w:rPr>
        <w:t xml:space="preserve">) and CCRH (for Homoeopathy: </w:t>
      </w:r>
      <w:hyperlink r:id="rId9" w:history="1">
        <w:r w:rsidRPr="00106968">
          <w:rPr>
            <w:rStyle w:val="Hyperlink"/>
            <w:rFonts w:ascii="Times New Roman" w:hAnsi="Times New Roman" w:cs="Times New Roman"/>
            <w:sz w:val="24"/>
            <w:szCs w:val="24"/>
          </w:rPr>
          <w:t>http://ccrhindia.nic.in</w:t>
        </w:r>
      </w:hyperlink>
      <w:r w:rsidRPr="00106968">
        <w:rPr>
          <w:rFonts w:ascii="Times New Roman" w:hAnsi="Times New Roman" w:cs="Times New Roman"/>
          <w:sz w:val="24"/>
          <w:szCs w:val="24"/>
        </w:rPr>
        <w:t>)</w:t>
      </w:r>
      <w:r w:rsidRPr="00106968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920525" w:rsidRPr="00106968" w:rsidRDefault="00920525" w:rsidP="00BF11AB">
      <w:pPr>
        <w:spacing w:after="120" w:line="12" w:lineRule="exact"/>
        <w:rPr>
          <w:rFonts w:ascii="Times New Roman" w:eastAsia="Times New Roman" w:hAnsi="Times New Roman"/>
          <w:sz w:val="24"/>
          <w:szCs w:val="24"/>
        </w:rPr>
      </w:pPr>
    </w:p>
    <w:p w:rsidR="00920525" w:rsidRPr="00106968" w:rsidRDefault="00920525" w:rsidP="00BF11AB">
      <w:pPr>
        <w:tabs>
          <w:tab w:val="left" w:pos="540"/>
        </w:tabs>
        <w:spacing w:after="120" w:line="237" w:lineRule="auto"/>
        <w:ind w:left="560" w:hanging="559"/>
        <w:jc w:val="both"/>
        <w:rPr>
          <w:rFonts w:ascii="Times New Roman" w:eastAsia="Times New Roman" w:hAnsi="Times New Roman"/>
          <w:sz w:val="24"/>
          <w:szCs w:val="24"/>
        </w:rPr>
      </w:pPr>
      <w:r w:rsidRPr="00106968">
        <w:rPr>
          <w:rFonts w:ascii="Times New Roman" w:eastAsia="Times New Roman" w:hAnsi="Times New Roman"/>
          <w:sz w:val="24"/>
          <w:szCs w:val="24"/>
        </w:rPr>
        <w:t>VII.</w:t>
      </w:r>
      <w:r w:rsidRPr="00106968">
        <w:rPr>
          <w:rFonts w:ascii="Times New Roman" w:eastAsia="Times New Roman" w:hAnsi="Times New Roman"/>
          <w:sz w:val="24"/>
          <w:szCs w:val="24"/>
        </w:rPr>
        <w:tab/>
        <w:t xml:space="preserve">I have gone through Terms &amp; Conditions of “RESEARCH COUNCIL” and have clearly understood that the fellowship is for a fixed period / tenure of  maximum </w:t>
      </w:r>
      <w:r w:rsidRPr="00106968">
        <w:rPr>
          <w:rFonts w:ascii="Times New Roman" w:eastAsia="Times New Roman" w:hAnsi="Times New Roman"/>
          <w:sz w:val="24"/>
          <w:szCs w:val="24"/>
          <w:u w:val="single"/>
        </w:rPr>
        <w:t>3 Years for AYUSH SRF</w:t>
      </w:r>
      <w:r w:rsidRPr="00106968">
        <w:rPr>
          <w:rFonts w:ascii="Times New Roman" w:eastAsia="Times New Roman" w:hAnsi="Times New Roman"/>
          <w:sz w:val="24"/>
          <w:szCs w:val="24"/>
        </w:rPr>
        <w:t xml:space="preserve">/ </w:t>
      </w:r>
      <w:r w:rsidRPr="00106968">
        <w:rPr>
          <w:rFonts w:ascii="Times New Roman" w:eastAsia="Times New Roman" w:hAnsi="Times New Roman"/>
          <w:sz w:val="24"/>
          <w:szCs w:val="24"/>
          <w:u w:val="single"/>
        </w:rPr>
        <w:t>2-3 years for Non AYUSH JRF (extendable as SRF for 2-3 years, total for maximum 5 years</w:t>
      </w:r>
      <w:r w:rsidRPr="00106968">
        <w:rPr>
          <w:rFonts w:ascii="Times New Roman" w:eastAsia="Times New Roman" w:hAnsi="Times New Roman"/>
          <w:sz w:val="24"/>
          <w:szCs w:val="24"/>
        </w:rPr>
        <w:t xml:space="preserve">), initially for a period of one year, extendable on yearly basis at the discretion of “RESEARCH COUNCIL” up to a maximum of 3 years for AYUSH SRF/5 years for Non-AYUSH JRF+SRF on examining the report and recommendation of guide/institute. </w:t>
      </w:r>
    </w:p>
    <w:p w:rsidR="00920525" w:rsidRPr="00106968" w:rsidRDefault="00920525" w:rsidP="00BF11AB">
      <w:pPr>
        <w:spacing w:after="120" w:line="21" w:lineRule="exact"/>
        <w:rPr>
          <w:rFonts w:ascii="Times New Roman" w:eastAsia="Times New Roman" w:hAnsi="Times New Roman"/>
          <w:sz w:val="24"/>
          <w:szCs w:val="24"/>
        </w:rPr>
      </w:pPr>
    </w:p>
    <w:p w:rsidR="00920525" w:rsidRPr="00106968" w:rsidRDefault="00920525" w:rsidP="00BF11AB">
      <w:pPr>
        <w:tabs>
          <w:tab w:val="left" w:pos="540"/>
        </w:tabs>
        <w:spacing w:after="120" w:line="232" w:lineRule="auto"/>
        <w:ind w:left="560" w:hanging="559"/>
        <w:jc w:val="both"/>
        <w:rPr>
          <w:rFonts w:ascii="Times New Roman" w:eastAsia="Times New Roman" w:hAnsi="Times New Roman"/>
          <w:sz w:val="24"/>
          <w:szCs w:val="24"/>
        </w:rPr>
      </w:pPr>
      <w:r w:rsidRPr="00106968">
        <w:rPr>
          <w:rFonts w:ascii="Times New Roman" w:eastAsia="Times New Roman" w:hAnsi="Times New Roman"/>
          <w:sz w:val="24"/>
          <w:szCs w:val="24"/>
        </w:rPr>
        <w:t>VIII.</w:t>
      </w:r>
      <w:r w:rsidRPr="00106968">
        <w:rPr>
          <w:rFonts w:ascii="Times New Roman" w:eastAsia="Times New Roman" w:hAnsi="Times New Roman"/>
          <w:sz w:val="24"/>
          <w:szCs w:val="24"/>
        </w:rPr>
        <w:tab/>
      </w:r>
      <w:r w:rsidRPr="00106968">
        <w:rPr>
          <w:rFonts w:ascii="Times New Roman" w:eastAsia="Times New Roman" w:hAnsi="Times New Roman"/>
          <w:b/>
          <w:sz w:val="24"/>
          <w:szCs w:val="24"/>
        </w:rPr>
        <w:t>I further understand clearly that I shall have no claim whatsoever for regular / permanent absorption on expiry of Fellowship</w:t>
      </w:r>
      <w:r w:rsidRPr="00106968">
        <w:rPr>
          <w:rFonts w:ascii="Times New Roman" w:eastAsia="Times New Roman" w:hAnsi="Times New Roman"/>
          <w:sz w:val="24"/>
          <w:szCs w:val="24"/>
        </w:rPr>
        <w:t>.</w:t>
      </w:r>
    </w:p>
    <w:p w:rsidR="00920525" w:rsidRPr="00106968" w:rsidRDefault="00920525" w:rsidP="00920525">
      <w:pPr>
        <w:tabs>
          <w:tab w:val="left" w:pos="540"/>
        </w:tabs>
        <w:spacing w:line="232" w:lineRule="auto"/>
        <w:ind w:left="560" w:hanging="55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6968">
        <w:rPr>
          <w:rFonts w:ascii="Times New Roman" w:eastAsia="Times New Roman" w:hAnsi="Times New Roman"/>
          <w:sz w:val="24"/>
          <w:szCs w:val="24"/>
        </w:rPr>
        <w:lastRenderedPageBreak/>
        <w:t>IX.</w:t>
      </w:r>
      <w:r w:rsidRPr="00106968">
        <w:rPr>
          <w:rFonts w:ascii="Times New Roman" w:eastAsia="Times New Roman" w:hAnsi="Times New Roman"/>
          <w:sz w:val="24"/>
          <w:szCs w:val="24"/>
        </w:rPr>
        <w:tab/>
      </w:r>
      <w:r w:rsidRPr="001069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also understand clearly </w:t>
      </w:r>
      <w:r w:rsidRPr="00106968">
        <w:rPr>
          <w:rFonts w:ascii="Times New Roman" w:hAnsi="Times New Roman" w:cs="Times New Roman"/>
          <w:b/>
          <w:bCs/>
          <w:sz w:val="24"/>
          <w:szCs w:val="24"/>
        </w:rPr>
        <w:t xml:space="preserve">and accept the condition that if I </w:t>
      </w:r>
      <w:r w:rsidRPr="00106968">
        <w:rPr>
          <w:rFonts w:ascii="Times New Roman" w:eastAsia="Times New Roman" w:hAnsi="Times New Roman" w:cs="Times New Roman"/>
          <w:b/>
          <w:bCs/>
          <w:sz w:val="24"/>
          <w:szCs w:val="24"/>
        </w:rPr>
        <w:t>leave the research work either before submission of Ph.D. thesis or before completion of tenure of fellowship, I have to refund the fellowship amount received so far to the Council concerned within 6 months.</w:t>
      </w:r>
    </w:p>
    <w:p w:rsidR="005012B8" w:rsidRDefault="005012B8"/>
    <w:p w:rsidR="00737E2A" w:rsidRDefault="00737E2A"/>
    <w:tbl>
      <w:tblPr>
        <w:tblW w:w="8916" w:type="dxa"/>
        <w:tblInd w:w="4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28"/>
        <w:gridCol w:w="6388"/>
      </w:tblGrid>
      <w:tr w:rsidR="00737E2A" w:rsidRPr="006E1738" w:rsidTr="00983067">
        <w:trPr>
          <w:trHeight w:val="345"/>
        </w:trPr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2A" w:rsidRPr="006E1738" w:rsidRDefault="00737E2A" w:rsidP="00F33690">
            <w:pPr>
              <w:spacing w:line="252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  <w:r w:rsidRPr="006E1738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PHOTOGRAPH</w:t>
            </w:r>
          </w:p>
          <w:p w:rsidR="00737E2A" w:rsidRPr="006E1738" w:rsidRDefault="00737E2A" w:rsidP="00F33690">
            <w:pPr>
              <w:spacing w:line="241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1738">
              <w:rPr>
                <w:rFonts w:ascii="Times New Roman" w:eastAsia="Times New Roman" w:hAnsi="Times New Roman"/>
                <w:b/>
                <w:sz w:val="24"/>
                <w:szCs w:val="24"/>
              </w:rPr>
              <w:t>DULY ATTESTED BY</w:t>
            </w:r>
          </w:p>
          <w:p w:rsidR="00737E2A" w:rsidRPr="006E1738" w:rsidRDefault="00737E2A" w:rsidP="00F33690">
            <w:pPr>
              <w:spacing w:line="252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1738">
              <w:rPr>
                <w:rFonts w:ascii="Times New Roman" w:eastAsia="Times New Roman" w:hAnsi="Times New Roman"/>
                <w:b/>
                <w:sz w:val="24"/>
                <w:szCs w:val="24"/>
              </w:rPr>
              <w:t>SUPERVISOR</w:t>
            </w:r>
          </w:p>
          <w:p w:rsidR="00737E2A" w:rsidRPr="006E1738" w:rsidRDefault="00737E2A" w:rsidP="00F33690">
            <w:pPr>
              <w:spacing w:line="25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1738">
              <w:rPr>
                <w:rFonts w:ascii="Times New Roman" w:eastAsia="Times New Roman" w:hAnsi="Times New Roman"/>
                <w:b/>
                <w:sz w:val="24"/>
                <w:szCs w:val="24"/>
              </w:rPr>
              <w:t>TO BE AFFIXED</w:t>
            </w:r>
          </w:p>
        </w:tc>
        <w:tc>
          <w:tcPr>
            <w:tcW w:w="638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37E2A" w:rsidRPr="006E1738" w:rsidRDefault="00737E2A" w:rsidP="00F33690">
            <w:pPr>
              <w:spacing w:line="252" w:lineRule="exact"/>
              <w:ind w:left="1940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</w:p>
          <w:p w:rsidR="00643CBF" w:rsidRPr="006E1738" w:rsidRDefault="00643CBF" w:rsidP="00F33690">
            <w:pPr>
              <w:spacing w:line="252" w:lineRule="exact"/>
              <w:ind w:left="1940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</w:p>
          <w:p w:rsidR="00737E2A" w:rsidRPr="006E1738" w:rsidRDefault="00737E2A" w:rsidP="00F33690">
            <w:pPr>
              <w:spacing w:line="252" w:lineRule="exact"/>
              <w:ind w:left="1940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  <w:r w:rsidRPr="006E1738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Signature of the Research Fellow with date</w:t>
            </w:r>
          </w:p>
        </w:tc>
      </w:tr>
      <w:tr w:rsidR="00737E2A" w:rsidRPr="006E1738" w:rsidTr="00983067">
        <w:trPr>
          <w:trHeight w:val="396"/>
        </w:trPr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E2A" w:rsidRPr="006E1738" w:rsidRDefault="00737E2A" w:rsidP="00F33690">
            <w:pPr>
              <w:spacing w:line="25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8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37E2A" w:rsidRPr="006E1738" w:rsidRDefault="00737E2A" w:rsidP="00643CBF">
            <w:pPr>
              <w:ind w:left="2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737E2A" w:rsidRPr="006E1738" w:rsidRDefault="00737E2A" w:rsidP="00643CBF">
            <w:pPr>
              <w:ind w:left="2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1738">
              <w:rPr>
                <w:rFonts w:ascii="Times New Roman" w:eastAsia="Times New Roman" w:hAnsi="Times New Roman"/>
                <w:b/>
                <w:sz w:val="24"/>
                <w:szCs w:val="24"/>
              </w:rPr>
              <w:t>Name of Supervisor/guide:</w:t>
            </w:r>
          </w:p>
        </w:tc>
      </w:tr>
      <w:tr w:rsidR="00737E2A" w:rsidRPr="006E1738" w:rsidTr="00983067">
        <w:trPr>
          <w:trHeight w:val="450"/>
        </w:trPr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E2A" w:rsidRPr="006E1738" w:rsidRDefault="00737E2A" w:rsidP="00F33690">
            <w:pPr>
              <w:spacing w:line="252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37E2A" w:rsidRPr="006E1738" w:rsidRDefault="00737E2A" w:rsidP="00643CBF">
            <w:pPr>
              <w:spacing w:line="252" w:lineRule="exact"/>
              <w:ind w:left="2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737E2A" w:rsidRPr="006E1738" w:rsidRDefault="00737E2A" w:rsidP="00643CBF">
            <w:pPr>
              <w:spacing w:line="252" w:lineRule="exact"/>
              <w:ind w:lef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1738">
              <w:rPr>
                <w:rFonts w:ascii="Times New Roman" w:eastAsia="Times New Roman" w:hAnsi="Times New Roman"/>
                <w:b/>
                <w:sz w:val="24"/>
                <w:szCs w:val="24"/>
              </w:rPr>
              <w:t>Email address of Supervisor/guide:</w:t>
            </w:r>
          </w:p>
        </w:tc>
      </w:tr>
      <w:tr w:rsidR="00737E2A" w:rsidRPr="006E1738" w:rsidTr="00983067">
        <w:trPr>
          <w:trHeight w:val="611"/>
        </w:trPr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E2A" w:rsidRPr="006E1738" w:rsidRDefault="00737E2A" w:rsidP="00F33690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8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43CBF" w:rsidRPr="006E1738" w:rsidRDefault="00643CBF" w:rsidP="00643CBF">
            <w:pPr>
              <w:spacing w:line="252" w:lineRule="exact"/>
              <w:ind w:left="2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43CBF" w:rsidRPr="006E1738" w:rsidRDefault="00643CBF" w:rsidP="00643CBF">
            <w:pPr>
              <w:spacing w:line="252" w:lineRule="exact"/>
              <w:ind w:left="2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737E2A" w:rsidRPr="006E1738" w:rsidRDefault="00737E2A" w:rsidP="00643CBF">
            <w:pPr>
              <w:spacing w:line="252" w:lineRule="exact"/>
              <w:ind w:left="2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1738">
              <w:rPr>
                <w:rFonts w:ascii="Times New Roman" w:eastAsia="Times New Roman" w:hAnsi="Times New Roman"/>
                <w:b/>
                <w:sz w:val="24"/>
                <w:szCs w:val="24"/>
              </w:rPr>
              <w:t>Signature of Supervisor/guide:</w:t>
            </w:r>
          </w:p>
        </w:tc>
      </w:tr>
      <w:tr w:rsidR="00737E2A" w:rsidRPr="006E1738" w:rsidTr="00983067">
        <w:trPr>
          <w:trHeight w:val="255"/>
        </w:trPr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E2A" w:rsidRPr="006E1738" w:rsidRDefault="00737E2A" w:rsidP="00F33690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8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37E2A" w:rsidRPr="006E1738" w:rsidRDefault="00737E2A" w:rsidP="00643CBF">
            <w:pPr>
              <w:spacing w:line="252" w:lineRule="exact"/>
              <w:ind w:left="2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1738">
              <w:rPr>
                <w:rFonts w:ascii="Times New Roman" w:eastAsia="Times New Roman" w:hAnsi="Times New Roman"/>
                <w:b/>
                <w:sz w:val="24"/>
                <w:szCs w:val="24"/>
              </w:rPr>
              <w:t>with Official Seal &amp; Date</w:t>
            </w:r>
          </w:p>
        </w:tc>
      </w:tr>
    </w:tbl>
    <w:p w:rsidR="00737E2A" w:rsidRDefault="00737E2A"/>
    <w:p w:rsidR="00FD6A4D" w:rsidRDefault="00FD6A4D"/>
    <w:p w:rsidR="00FD6A4D" w:rsidRDefault="00FD6A4D"/>
    <w:p w:rsidR="000C7EB6" w:rsidRDefault="000C7EB6"/>
    <w:p w:rsidR="00FD6A4D" w:rsidRPr="007A087B" w:rsidRDefault="00FD6A4D" w:rsidP="00FD6A4D">
      <w:pPr>
        <w:spacing w:line="235" w:lineRule="auto"/>
        <w:ind w:left="280"/>
        <w:jc w:val="both"/>
        <w:rPr>
          <w:rFonts w:ascii="Times New Roman" w:eastAsia="Times New Roman" w:hAnsi="Times New Roman"/>
          <w:sz w:val="24"/>
          <w:szCs w:val="24"/>
        </w:rPr>
      </w:pPr>
      <w:r w:rsidRPr="007A087B">
        <w:rPr>
          <w:rFonts w:ascii="Times New Roman" w:eastAsia="Times New Roman" w:hAnsi="Times New Roman"/>
          <w:sz w:val="24"/>
          <w:szCs w:val="24"/>
        </w:rPr>
        <w:t xml:space="preserve">I report myself on duty as </w:t>
      </w:r>
      <w:r w:rsidR="004D61F7">
        <w:rPr>
          <w:rFonts w:ascii="Times New Roman" w:eastAsia="Times New Roman" w:hAnsi="Times New Roman"/>
          <w:sz w:val="24"/>
          <w:szCs w:val="24"/>
        </w:rPr>
        <w:t>Junior/</w:t>
      </w:r>
      <w:r w:rsidRPr="007A087B">
        <w:rPr>
          <w:rFonts w:ascii="Times New Roman" w:eastAsia="Times New Roman" w:hAnsi="Times New Roman"/>
          <w:sz w:val="24"/>
          <w:szCs w:val="24"/>
        </w:rPr>
        <w:t>Senior Research Fellow in the Forenoon/Afternoon of ………………………</w:t>
      </w:r>
      <w:proofErr w:type="gramStart"/>
      <w:r w:rsidRPr="007A087B">
        <w:rPr>
          <w:rFonts w:ascii="Times New Roman" w:eastAsia="Times New Roman" w:hAnsi="Times New Roman"/>
          <w:sz w:val="24"/>
          <w:szCs w:val="24"/>
        </w:rPr>
        <w:t>.(</w:t>
      </w:r>
      <w:proofErr w:type="gramEnd"/>
      <w:r w:rsidRPr="007A087B">
        <w:rPr>
          <w:rFonts w:ascii="Times New Roman" w:eastAsia="Times New Roman" w:hAnsi="Times New Roman"/>
          <w:sz w:val="24"/>
          <w:szCs w:val="24"/>
        </w:rPr>
        <w:t>Date)</w:t>
      </w:r>
      <w:r w:rsidR="00873C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A087B">
        <w:rPr>
          <w:rFonts w:ascii="Times New Roman" w:eastAsia="Times New Roman" w:hAnsi="Times New Roman"/>
          <w:sz w:val="24"/>
          <w:szCs w:val="24"/>
        </w:rPr>
        <w:t>at………………………..................................................(Name</w:t>
      </w:r>
      <w:r w:rsidR="001C258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A087B">
        <w:rPr>
          <w:rFonts w:ascii="Times New Roman" w:eastAsia="Times New Roman" w:hAnsi="Times New Roman"/>
          <w:sz w:val="24"/>
          <w:szCs w:val="24"/>
        </w:rPr>
        <w:t>of Department)</w:t>
      </w:r>
      <w:r w:rsidR="00BF27EE">
        <w:rPr>
          <w:rFonts w:ascii="Times New Roman" w:eastAsia="Times New Roman" w:hAnsi="Times New Roman"/>
          <w:sz w:val="24"/>
          <w:szCs w:val="24"/>
        </w:rPr>
        <w:t xml:space="preserve"> </w:t>
      </w:r>
      <w:r w:rsidRPr="007A087B">
        <w:rPr>
          <w:rFonts w:ascii="Times New Roman" w:eastAsia="Times New Roman" w:hAnsi="Times New Roman"/>
          <w:sz w:val="24"/>
          <w:szCs w:val="24"/>
        </w:rPr>
        <w:t xml:space="preserve">of …………………………………………………………….................(Name of University / Institute /College). </w:t>
      </w:r>
    </w:p>
    <w:p w:rsidR="00FD6A4D" w:rsidRPr="007A087B" w:rsidRDefault="00FD6A4D" w:rsidP="00FD6A4D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FD6A4D" w:rsidRPr="007A087B" w:rsidRDefault="00FD6A4D" w:rsidP="00FD6A4D">
      <w:pPr>
        <w:spacing w:line="297" w:lineRule="exact"/>
        <w:rPr>
          <w:rFonts w:ascii="Times New Roman" w:eastAsia="Times New Roman" w:hAnsi="Times New Roman"/>
          <w:sz w:val="24"/>
          <w:szCs w:val="24"/>
        </w:rPr>
      </w:pPr>
    </w:p>
    <w:p w:rsidR="007A087B" w:rsidRDefault="007A087B" w:rsidP="007A087B">
      <w:pPr>
        <w:spacing w:line="239" w:lineRule="auto"/>
        <w:ind w:left="4770"/>
        <w:rPr>
          <w:rFonts w:ascii="Times New Roman" w:eastAsia="Times New Roman" w:hAnsi="Times New Roman"/>
          <w:b/>
          <w:sz w:val="24"/>
          <w:szCs w:val="24"/>
        </w:rPr>
      </w:pPr>
    </w:p>
    <w:p w:rsidR="00FD6A4D" w:rsidRPr="007A087B" w:rsidRDefault="00FD6A4D" w:rsidP="007A087B">
      <w:pPr>
        <w:spacing w:line="239" w:lineRule="auto"/>
        <w:ind w:left="4770"/>
        <w:rPr>
          <w:rFonts w:ascii="Times New Roman" w:eastAsia="Times New Roman" w:hAnsi="Times New Roman"/>
          <w:b/>
          <w:sz w:val="24"/>
          <w:szCs w:val="24"/>
        </w:rPr>
      </w:pPr>
      <w:r w:rsidRPr="007A087B">
        <w:rPr>
          <w:rFonts w:ascii="Times New Roman" w:eastAsia="Times New Roman" w:hAnsi="Times New Roman"/>
          <w:b/>
          <w:sz w:val="24"/>
          <w:szCs w:val="24"/>
        </w:rPr>
        <w:t>Signature of the Research Fellow with date</w:t>
      </w:r>
    </w:p>
    <w:p w:rsidR="007A087B" w:rsidRDefault="007A087B" w:rsidP="00FD6A4D">
      <w:pPr>
        <w:spacing w:line="234" w:lineRule="auto"/>
        <w:ind w:left="280" w:right="6500"/>
        <w:rPr>
          <w:rFonts w:ascii="Times New Roman" w:eastAsia="Times New Roman" w:hAnsi="Times New Roman"/>
          <w:b/>
          <w:sz w:val="24"/>
          <w:szCs w:val="24"/>
        </w:rPr>
      </w:pPr>
    </w:p>
    <w:p w:rsidR="00FD6A4D" w:rsidRPr="007A087B" w:rsidRDefault="00FD6A4D" w:rsidP="00FD6A4D">
      <w:pPr>
        <w:spacing w:line="234" w:lineRule="auto"/>
        <w:ind w:left="280" w:right="6500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 w:rsidRPr="007A087B">
        <w:rPr>
          <w:rFonts w:ascii="Times New Roman" w:eastAsia="Times New Roman" w:hAnsi="Times New Roman"/>
          <w:b/>
          <w:sz w:val="24"/>
          <w:szCs w:val="24"/>
        </w:rPr>
        <w:t xml:space="preserve">Signature of the Head of the </w:t>
      </w:r>
      <w:proofErr w:type="spellStart"/>
      <w:r w:rsidRPr="007A087B">
        <w:rPr>
          <w:rFonts w:ascii="Times New Roman" w:eastAsia="Times New Roman" w:hAnsi="Times New Roman"/>
          <w:b/>
          <w:sz w:val="24"/>
          <w:szCs w:val="24"/>
        </w:rPr>
        <w:t>Deptt</w:t>
      </w:r>
      <w:proofErr w:type="spellEnd"/>
      <w:r w:rsidRPr="007A087B">
        <w:rPr>
          <w:rFonts w:ascii="Times New Roman" w:eastAsia="Times New Roman" w:hAnsi="Times New Roman"/>
          <w:b/>
          <w:sz w:val="24"/>
          <w:szCs w:val="24"/>
        </w:rPr>
        <w:t>.</w:t>
      </w:r>
      <w:proofErr w:type="gramEnd"/>
      <w:r w:rsidRPr="007A087B">
        <w:rPr>
          <w:rFonts w:ascii="Times New Roman" w:eastAsia="Times New Roman" w:hAnsi="Times New Roman"/>
          <w:b/>
          <w:sz w:val="24"/>
          <w:szCs w:val="24"/>
        </w:rPr>
        <w:t xml:space="preserve"> / Dean of the Faculty/Registrar</w:t>
      </w:r>
    </w:p>
    <w:p w:rsidR="00FD6A4D" w:rsidRPr="007A087B" w:rsidRDefault="00FD6A4D" w:rsidP="00FD6A4D">
      <w:pPr>
        <w:spacing w:line="239" w:lineRule="auto"/>
        <w:ind w:left="280"/>
        <w:rPr>
          <w:rFonts w:ascii="Times New Roman" w:eastAsia="Times New Roman" w:hAnsi="Times New Roman"/>
          <w:b/>
          <w:sz w:val="24"/>
          <w:szCs w:val="24"/>
        </w:rPr>
      </w:pPr>
      <w:r w:rsidRPr="007A087B">
        <w:rPr>
          <w:rFonts w:ascii="Times New Roman" w:eastAsia="Times New Roman" w:hAnsi="Times New Roman"/>
          <w:b/>
          <w:sz w:val="24"/>
          <w:szCs w:val="24"/>
        </w:rPr>
        <w:t>With Official Seal &amp; Date</w:t>
      </w:r>
    </w:p>
    <w:p w:rsidR="00FD6A4D" w:rsidRPr="007A087B" w:rsidRDefault="00FD6A4D" w:rsidP="00FD6A4D">
      <w:pPr>
        <w:spacing w:line="239" w:lineRule="auto"/>
        <w:ind w:left="280"/>
        <w:rPr>
          <w:rFonts w:ascii="Times New Roman" w:eastAsia="Times New Roman" w:hAnsi="Times New Roman"/>
          <w:b/>
          <w:sz w:val="24"/>
          <w:szCs w:val="24"/>
        </w:rPr>
      </w:pPr>
    </w:p>
    <w:p w:rsidR="00FD6A4D" w:rsidRPr="007A087B" w:rsidRDefault="00FD6A4D" w:rsidP="00FD6A4D">
      <w:pPr>
        <w:spacing w:line="239" w:lineRule="auto"/>
        <w:ind w:left="280"/>
        <w:rPr>
          <w:rFonts w:ascii="Times New Roman" w:eastAsia="Times New Roman" w:hAnsi="Times New Roman"/>
          <w:b/>
          <w:sz w:val="24"/>
          <w:szCs w:val="24"/>
        </w:rPr>
      </w:pPr>
    </w:p>
    <w:p w:rsidR="00FD6A4D" w:rsidRPr="007A087B" w:rsidRDefault="00FD6A4D" w:rsidP="00FD6A4D">
      <w:pPr>
        <w:spacing w:line="239" w:lineRule="auto"/>
        <w:ind w:left="280"/>
        <w:rPr>
          <w:rFonts w:ascii="Times New Roman" w:eastAsia="Times New Roman" w:hAnsi="Times New Roman"/>
          <w:b/>
          <w:sz w:val="24"/>
          <w:szCs w:val="24"/>
        </w:rPr>
      </w:pPr>
    </w:p>
    <w:p w:rsidR="00FD6A4D" w:rsidRPr="007A087B" w:rsidRDefault="00FD6A4D" w:rsidP="00FD6A4D">
      <w:pPr>
        <w:spacing w:line="0" w:lineRule="atLeast"/>
        <w:ind w:left="2760"/>
        <w:rPr>
          <w:rFonts w:ascii="Times New Roman" w:eastAsia="Times New Roman" w:hAnsi="Times New Roman"/>
          <w:b/>
          <w:sz w:val="28"/>
          <w:szCs w:val="28"/>
        </w:rPr>
      </w:pPr>
      <w:bookmarkStart w:id="1" w:name="page2"/>
      <w:bookmarkEnd w:id="1"/>
      <w:r w:rsidRPr="007A087B">
        <w:rPr>
          <w:rFonts w:ascii="Times New Roman" w:eastAsia="Times New Roman" w:hAnsi="Times New Roman"/>
          <w:b/>
          <w:sz w:val="28"/>
          <w:szCs w:val="28"/>
        </w:rPr>
        <w:t>Declaration by the Research Fellow</w:t>
      </w:r>
    </w:p>
    <w:p w:rsidR="00FD6A4D" w:rsidRPr="007A087B" w:rsidRDefault="00FD6A4D" w:rsidP="00FD6A4D">
      <w:pPr>
        <w:spacing w:line="271" w:lineRule="exact"/>
        <w:rPr>
          <w:rFonts w:ascii="Times New Roman" w:eastAsia="Times New Roman" w:hAnsi="Times New Roman"/>
          <w:sz w:val="24"/>
          <w:szCs w:val="24"/>
        </w:rPr>
      </w:pPr>
    </w:p>
    <w:p w:rsidR="00FD6A4D" w:rsidRPr="007A087B" w:rsidRDefault="00FD6A4D" w:rsidP="00FD6A4D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7A087B">
        <w:rPr>
          <w:rFonts w:ascii="Times New Roman" w:eastAsia="Times New Roman" w:hAnsi="Times New Roman"/>
          <w:sz w:val="24"/>
          <w:szCs w:val="24"/>
        </w:rPr>
        <w:t>I, Mrs/</w:t>
      </w:r>
      <w:proofErr w:type="spellStart"/>
      <w:r w:rsidRPr="007A087B">
        <w:rPr>
          <w:rFonts w:ascii="Times New Roman" w:eastAsia="Times New Roman" w:hAnsi="Times New Roman"/>
          <w:sz w:val="24"/>
          <w:szCs w:val="24"/>
        </w:rPr>
        <w:t>Kumari</w:t>
      </w:r>
      <w:proofErr w:type="spellEnd"/>
      <w:r w:rsidRPr="007A087B">
        <w:rPr>
          <w:rFonts w:ascii="Times New Roman" w:eastAsia="Times New Roman" w:hAnsi="Times New Roman"/>
          <w:sz w:val="24"/>
          <w:szCs w:val="24"/>
        </w:rPr>
        <w:t>/Dr ……………………….</w:t>
      </w:r>
      <w:r w:rsidR="00ED180E">
        <w:rPr>
          <w:rFonts w:ascii="Times New Roman" w:eastAsia="Times New Roman" w:hAnsi="Times New Roman"/>
          <w:sz w:val="24"/>
          <w:szCs w:val="24"/>
        </w:rPr>
        <w:t>...........................................</w:t>
      </w:r>
      <w:r w:rsidRPr="007A087B">
        <w:rPr>
          <w:rFonts w:ascii="Times New Roman" w:eastAsia="Times New Roman" w:hAnsi="Times New Roman"/>
          <w:sz w:val="24"/>
          <w:szCs w:val="24"/>
        </w:rPr>
        <w:t xml:space="preserve"> declare as under:</w:t>
      </w:r>
    </w:p>
    <w:p w:rsidR="00FD6A4D" w:rsidRPr="007A087B" w:rsidRDefault="00FD6A4D" w:rsidP="00FD6A4D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FD6A4D" w:rsidRPr="007A087B" w:rsidRDefault="00FD6A4D" w:rsidP="00FD6A4D">
      <w:pPr>
        <w:numPr>
          <w:ilvl w:val="0"/>
          <w:numId w:val="5"/>
        </w:numPr>
        <w:tabs>
          <w:tab w:val="left" w:pos="720"/>
        </w:tabs>
        <w:spacing w:line="236" w:lineRule="auto"/>
        <w:ind w:left="72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7A087B">
        <w:rPr>
          <w:rFonts w:ascii="Times New Roman" w:eastAsia="Times New Roman" w:hAnsi="Times New Roman"/>
          <w:sz w:val="24"/>
          <w:szCs w:val="24"/>
        </w:rPr>
        <w:t>That as a recipient of the Council’s Fellowship, I shall be governed by the disciplinary regulations of the host institute where I have proposed to avail the fellowship of “RESEARCH COUNCIL” for pursuing my doctoral research work.</w:t>
      </w:r>
    </w:p>
    <w:p w:rsidR="00FD6A4D" w:rsidRPr="007A087B" w:rsidRDefault="00FD6A4D" w:rsidP="00FD6A4D">
      <w:pPr>
        <w:spacing w:line="13" w:lineRule="exact"/>
        <w:rPr>
          <w:rFonts w:ascii="Times New Roman" w:eastAsia="Times New Roman" w:hAnsi="Times New Roman"/>
          <w:sz w:val="24"/>
          <w:szCs w:val="24"/>
        </w:rPr>
      </w:pPr>
    </w:p>
    <w:p w:rsidR="00FD6A4D" w:rsidRPr="007A087B" w:rsidRDefault="00FD6A4D" w:rsidP="00FD6A4D">
      <w:pPr>
        <w:numPr>
          <w:ilvl w:val="0"/>
          <w:numId w:val="5"/>
        </w:numPr>
        <w:tabs>
          <w:tab w:val="left" w:pos="720"/>
        </w:tabs>
        <w:spacing w:line="234" w:lineRule="auto"/>
        <w:ind w:left="72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7A087B">
        <w:rPr>
          <w:rFonts w:ascii="Times New Roman" w:eastAsia="Times New Roman" w:hAnsi="Times New Roman"/>
          <w:sz w:val="24"/>
          <w:szCs w:val="24"/>
        </w:rPr>
        <w:t>That I have never been punished or debarred from government (central/state), autonomous organization and “RESEARCH COUNCIL” service.</w:t>
      </w:r>
    </w:p>
    <w:p w:rsidR="00FD6A4D" w:rsidRPr="007A087B" w:rsidRDefault="00FD6A4D" w:rsidP="00FD6A4D">
      <w:pPr>
        <w:spacing w:line="1" w:lineRule="exact"/>
        <w:rPr>
          <w:rFonts w:ascii="Times New Roman" w:eastAsia="Times New Roman" w:hAnsi="Times New Roman"/>
          <w:sz w:val="24"/>
          <w:szCs w:val="24"/>
        </w:rPr>
      </w:pPr>
    </w:p>
    <w:p w:rsidR="00FD6A4D" w:rsidRPr="007A087B" w:rsidRDefault="00FD6A4D" w:rsidP="00FD6A4D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7A087B">
        <w:rPr>
          <w:rFonts w:ascii="Times New Roman" w:eastAsia="Times New Roman" w:hAnsi="Times New Roman"/>
          <w:sz w:val="24"/>
          <w:szCs w:val="24"/>
        </w:rPr>
        <w:t>That my fellowship will be liable to cancellation for any kind of misconduct.</w:t>
      </w:r>
    </w:p>
    <w:p w:rsidR="00FD6A4D" w:rsidRPr="007A087B" w:rsidRDefault="00FD6A4D" w:rsidP="00FD6A4D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FD6A4D" w:rsidRPr="007A087B" w:rsidRDefault="00FD6A4D" w:rsidP="00FD6A4D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FD6A4D" w:rsidRPr="007A087B" w:rsidRDefault="00FD6A4D" w:rsidP="00FD6A4D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FD6A4D" w:rsidRPr="007A087B" w:rsidRDefault="00FD6A4D" w:rsidP="00FD6A4D">
      <w:pPr>
        <w:spacing w:line="228" w:lineRule="exact"/>
        <w:rPr>
          <w:rFonts w:ascii="Times New Roman" w:eastAsia="Times New Roman" w:hAnsi="Times New Roman"/>
          <w:sz w:val="24"/>
          <w:szCs w:val="24"/>
        </w:rPr>
      </w:pPr>
    </w:p>
    <w:p w:rsidR="00FD6A4D" w:rsidRPr="007A087B" w:rsidRDefault="005C65E9" w:rsidP="001C258F">
      <w:pPr>
        <w:jc w:val="right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</w:t>
      </w:r>
      <w:r w:rsidR="00FD6A4D" w:rsidRPr="001C258F">
        <w:rPr>
          <w:rFonts w:ascii="Times New Roman" w:eastAsia="Times New Roman" w:hAnsi="Times New Roman"/>
          <w:b/>
          <w:bCs/>
          <w:sz w:val="24"/>
          <w:szCs w:val="24"/>
        </w:rPr>
        <w:t>Signature of the Research Fellow</w:t>
      </w:r>
      <w:r>
        <w:rPr>
          <w:rFonts w:ascii="Times New Roman" w:eastAsia="Times New Roman" w:hAnsi="Times New Roman"/>
          <w:b/>
          <w:bCs/>
          <w:sz w:val="24"/>
          <w:szCs w:val="24"/>
        </w:rPr>
        <w:t>)</w:t>
      </w:r>
    </w:p>
    <w:sectPr w:rsidR="00FD6A4D" w:rsidRPr="007A087B" w:rsidSect="00FD6A4D">
      <w:pgSz w:w="11909" w:h="16834" w:code="9"/>
      <w:pgMar w:top="1152" w:right="1152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9495CFE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AE8944A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625558EC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238E1F28"/>
    <w:lvl w:ilvl="0" w:tplc="FFFFFFFF">
      <w:start w:val="22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6E87C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20525"/>
    <w:rsid w:val="00056615"/>
    <w:rsid w:val="000C7EB6"/>
    <w:rsid w:val="00163604"/>
    <w:rsid w:val="001B4B31"/>
    <w:rsid w:val="001C258F"/>
    <w:rsid w:val="001C6EC8"/>
    <w:rsid w:val="001E4F92"/>
    <w:rsid w:val="00243A72"/>
    <w:rsid w:val="002A5FFB"/>
    <w:rsid w:val="003559E1"/>
    <w:rsid w:val="003C7B3E"/>
    <w:rsid w:val="00460C9D"/>
    <w:rsid w:val="0047067F"/>
    <w:rsid w:val="004D61F7"/>
    <w:rsid w:val="004E3CD2"/>
    <w:rsid w:val="005012B8"/>
    <w:rsid w:val="005416EC"/>
    <w:rsid w:val="0057338A"/>
    <w:rsid w:val="005C65E9"/>
    <w:rsid w:val="005D3F53"/>
    <w:rsid w:val="00643CBF"/>
    <w:rsid w:val="00686B31"/>
    <w:rsid w:val="006B2977"/>
    <w:rsid w:val="006E1738"/>
    <w:rsid w:val="00733C09"/>
    <w:rsid w:val="00733F43"/>
    <w:rsid w:val="00737E2A"/>
    <w:rsid w:val="0077654D"/>
    <w:rsid w:val="007A087B"/>
    <w:rsid w:val="007E493C"/>
    <w:rsid w:val="00873C5F"/>
    <w:rsid w:val="008771A6"/>
    <w:rsid w:val="008D61F2"/>
    <w:rsid w:val="00920525"/>
    <w:rsid w:val="0097313D"/>
    <w:rsid w:val="00983067"/>
    <w:rsid w:val="009F1796"/>
    <w:rsid w:val="00AB7C3B"/>
    <w:rsid w:val="00AC0E61"/>
    <w:rsid w:val="00B21D59"/>
    <w:rsid w:val="00B80799"/>
    <w:rsid w:val="00B93894"/>
    <w:rsid w:val="00BF11AB"/>
    <w:rsid w:val="00BF27EE"/>
    <w:rsid w:val="00C3125A"/>
    <w:rsid w:val="00CA459A"/>
    <w:rsid w:val="00D20E63"/>
    <w:rsid w:val="00D31368"/>
    <w:rsid w:val="00DA009A"/>
    <w:rsid w:val="00DD2E34"/>
    <w:rsid w:val="00ED180E"/>
    <w:rsid w:val="00F96C27"/>
    <w:rsid w:val="00FA651A"/>
    <w:rsid w:val="00FD6A4D"/>
    <w:rsid w:val="00FE5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  <w:ind w:left="720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525"/>
    <w:pPr>
      <w:spacing w:after="0" w:line="240" w:lineRule="auto"/>
      <w:ind w:left="0" w:firstLine="0"/>
      <w:jc w:val="left"/>
    </w:pPr>
    <w:rPr>
      <w:rFonts w:ascii="Calibri" w:eastAsia="Calibri" w:hAnsi="Calibri" w:cs="Arial"/>
      <w:sz w:val="20"/>
      <w:szCs w:val="20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05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ddhacouncil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crum.res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cryn.org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cras.nic.i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crhindia.ni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bharti</dc:creator>
  <cp:lastModifiedBy>bharti</cp:lastModifiedBy>
  <cp:revision>7</cp:revision>
  <dcterms:created xsi:type="dcterms:W3CDTF">2019-11-04T09:07:00Z</dcterms:created>
  <dcterms:modified xsi:type="dcterms:W3CDTF">2019-11-04T09:31:00Z</dcterms:modified>
</cp:coreProperties>
</file>